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483444" w:rsidRPr="00D86931" w:rsidRDefault="007E3AA5" w:rsidP="00D8693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FORMULARZ </w:t>
            </w:r>
            <w:r>
              <w:rPr>
                <w:rFonts w:eastAsia="Calibri"/>
                <w:b/>
                <w:color w:val="000000"/>
              </w:rPr>
              <w:t xml:space="preserve">KONSULTACJI SPOŁECZNYCH </w:t>
            </w:r>
          </w:p>
        </w:tc>
      </w:tr>
      <w:tr w:rsidR="00483444" w:rsidRPr="00483444" w:rsidTr="001472DB">
        <w:trPr>
          <w:trHeight w:val="596"/>
        </w:trPr>
        <w:tc>
          <w:tcPr>
            <w:tcW w:w="10046" w:type="dxa"/>
            <w:gridSpan w:val="2"/>
          </w:tcPr>
          <w:p w:rsidR="00433CEA" w:rsidRPr="00433CEA" w:rsidRDefault="00433CEA" w:rsidP="00433C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33CEA">
              <w:rPr>
                <w:rFonts w:eastAsia="Calibri"/>
                <w:b/>
                <w:bCs/>
                <w:color w:val="000000"/>
              </w:rPr>
              <w:t xml:space="preserve">PROCEDURA WYBORU I OCENY OPERACJI </w:t>
            </w:r>
          </w:p>
          <w:p w:rsidR="00483444" w:rsidRPr="00483444" w:rsidRDefault="00433CEA" w:rsidP="00433CEA">
            <w:pPr>
              <w:jc w:val="center"/>
              <w:rPr>
                <w:sz w:val="22"/>
                <w:szCs w:val="22"/>
              </w:rPr>
            </w:pPr>
            <w:r w:rsidRPr="00433CEA">
              <w:rPr>
                <w:rFonts w:eastAsia="Calibri"/>
                <w:b/>
                <w:bCs/>
                <w:color w:val="000000"/>
              </w:rPr>
              <w:t>Lokalnej Grupy Działania Nasze Bieszczady</w:t>
            </w:r>
            <w:r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433CEA">
              <w:rPr>
                <w:rFonts w:eastAsia="Calibri"/>
                <w:b/>
                <w:bCs/>
                <w:color w:val="000000"/>
              </w:rPr>
              <w:t>– komponent PS WPR</w:t>
            </w:r>
          </w:p>
        </w:tc>
      </w:tr>
      <w:tr w:rsidR="00483444" w:rsidRPr="00483444" w:rsidTr="001472DB">
        <w:trPr>
          <w:trHeight w:val="255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483444" w:rsidRPr="00483444" w:rsidRDefault="00483444" w:rsidP="007E3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</w:t>
            </w:r>
            <w:r w:rsidR="007E3AA5">
              <w:rPr>
                <w:rFonts w:eastAsia="Calibri"/>
                <w:color w:val="000000"/>
                <w:sz w:val="22"/>
                <w:szCs w:val="22"/>
              </w:rPr>
              <w:t>cedury</w:t>
            </w:r>
            <w:r w:rsidR="007C746E">
              <w:rPr>
                <w:rFonts w:eastAsia="Calibri"/>
                <w:color w:val="000000"/>
                <w:sz w:val="22"/>
                <w:szCs w:val="22"/>
              </w:rPr>
              <w:t xml:space="preserve"> oraz załączników do procedury</w:t>
            </w:r>
            <w:r w:rsidR="0027543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75434">
              <w:t>w tym do 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483444" w:rsidRPr="00483444" w:rsidTr="001472DB">
        <w:trPr>
          <w:trHeight w:val="70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○Jestem za pr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zyjęciem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7543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75434">
              <w:t>w tym do 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○Wnoszę następujące uwagi do pro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7543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75434">
              <w:t>w tym do lokalnych kryteriów wyboru</w:t>
            </w:r>
            <w:r w:rsidR="00275434">
              <w:t>.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</w:t>
            </w:r>
            <w:bookmarkStart w:id="0" w:name="_GoBack"/>
            <w:bookmarkEnd w:id="0"/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EE" w:rsidRDefault="001701EE">
      <w:r>
        <w:separator/>
      </w:r>
    </w:p>
  </w:endnote>
  <w:endnote w:type="continuationSeparator" w:id="0">
    <w:p w:rsidR="001701EE" w:rsidRDefault="0017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EE" w:rsidRDefault="001701EE">
      <w:r>
        <w:separator/>
      </w:r>
    </w:p>
  </w:footnote>
  <w:footnote w:type="continuationSeparator" w:id="0">
    <w:p w:rsidR="001701EE" w:rsidRDefault="0017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01EE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D580E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670C5"/>
    <w:rsid w:val="00274125"/>
    <w:rsid w:val="00275434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530AD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D6CAD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33CEA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05AE"/>
    <w:rsid w:val="00516822"/>
    <w:rsid w:val="00527C9F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2321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C746E"/>
    <w:rsid w:val="007D328D"/>
    <w:rsid w:val="007D3A9A"/>
    <w:rsid w:val="007E1222"/>
    <w:rsid w:val="007E3AA5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04E9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4311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2D41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931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E6929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2902-6EBF-42B8-83B6-512122A9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760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12</cp:revision>
  <cp:lastPrinted>2022-05-05T12:44:00Z</cp:lastPrinted>
  <dcterms:created xsi:type="dcterms:W3CDTF">2022-05-10T07:26:00Z</dcterms:created>
  <dcterms:modified xsi:type="dcterms:W3CDTF">2024-05-28T12:48:00Z</dcterms:modified>
</cp:coreProperties>
</file>