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CA" w:rsidRPr="00B46708" w:rsidRDefault="006827CA" w:rsidP="006827CA">
      <w:pPr>
        <w:spacing w:line="276" w:lineRule="auto"/>
        <w:jc w:val="center"/>
        <w:rPr>
          <w:b/>
        </w:rPr>
      </w:pPr>
      <w:r w:rsidRPr="00B46708">
        <w:rPr>
          <w:b/>
        </w:rPr>
        <w:t>Ankieta Lokalnej Grupy Działania Nasze Bieszczady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spacing w:line="276" w:lineRule="auto"/>
        <w:jc w:val="both"/>
        <w:rPr>
          <w:i/>
        </w:rPr>
      </w:pPr>
      <w:r w:rsidRPr="00B46708">
        <w:rPr>
          <w:b/>
          <w:i/>
        </w:rPr>
        <w:t>Szanowna Pani, Szanowny Panie,</w:t>
      </w:r>
    </w:p>
    <w:p w:rsidR="006827CA" w:rsidRPr="00B46708" w:rsidRDefault="006827CA" w:rsidP="00E42CEE">
      <w:pPr>
        <w:jc w:val="both"/>
        <w:rPr>
          <w:b/>
        </w:rPr>
      </w:pPr>
      <w:r w:rsidRPr="00B46708">
        <w:t>Lokalna Grupa Działania</w:t>
      </w:r>
      <w:r w:rsidRPr="00B46708">
        <w:rPr>
          <w:b/>
        </w:rPr>
        <w:t xml:space="preserve"> </w:t>
      </w:r>
      <w:r w:rsidRPr="00B46708">
        <w:t xml:space="preserve">Nasze Bieszczady w związku z przystąpieniem do </w:t>
      </w:r>
      <w:r w:rsidR="00E91B71" w:rsidRPr="00B46708">
        <w:t>działań związanych</w:t>
      </w:r>
      <w:r w:rsidR="00E42CEE">
        <w:t xml:space="preserve"> </w:t>
      </w:r>
      <w:r w:rsidR="00E259BE">
        <w:t>z konsultacjami p</w:t>
      </w:r>
      <w:r w:rsidR="00BB4E58">
        <w:t>rocedur</w:t>
      </w:r>
      <w:r w:rsidR="00E259BE">
        <w:t xml:space="preserve"> oraz </w:t>
      </w:r>
      <w:r w:rsidR="00E42CEE">
        <w:t>załączników</w:t>
      </w:r>
      <w:r w:rsidR="00E91B71" w:rsidRPr="00B46708">
        <w:t xml:space="preserve"> </w:t>
      </w:r>
      <w:r w:rsidR="00E259BE">
        <w:t xml:space="preserve">do procedur </w:t>
      </w:r>
      <w:r w:rsidRPr="00B46708">
        <w:t xml:space="preserve">zwraca się z prośbą </w:t>
      </w:r>
      <w:r w:rsidR="00E91B71" w:rsidRPr="00B46708">
        <w:t xml:space="preserve">do mieszkańców obszaru LSR, </w:t>
      </w:r>
      <w:r w:rsidRPr="00B46708">
        <w:t xml:space="preserve">o wypełnienie poniższej anonimowej ankiety </w:t>
      </w:r>
      <w:r w:rsidR="00E259BE">
        <w:t>oraz udzielenie przemyślanych i </w:t>
      </w:r>
      <w:r w:rsidRPr="00B46708">
        <w:t xml:space="preserve">szczerych odpowiedzi. </w:t>
      </w:r>
    </w:p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Na terenie, której z gmin Pani/Pan mieszka?</w:t>
      </w:r>
    </w:p>
    <w:p w:rsidR="006827CA" w:rsidRDefault="00530072" w:rsidP="00530072">
      <w:pPr>
        <w:spacing w:line="276" w:lineRule="auto"/>
        <w:jc w:val="both"/>
      </w:pPr>
      <w:r w:rsidRPr="00B46708">
        <w:t>○</w:t>
      </w:r>
      <w:r w:rsidR="00F9719A">
        <w:t xml:space="preserve"> </w:t>
      </w:r>
      <w:r w:rsidRPr="00B46708">
        <w:t xml:space="preserve"> </w:t>
      </w:r>
      <w:r w:rsidR="006827CA" w:rsidRPr="00B46708">
        <w:t>Baligród</w:t>
      </w:r>
      <w:r w:rsidR="00EB6189">
        <w:t xml:space="preserve">         </w:t>
      </w:r>
      <w:r w:rsidR="00F9719A">
        <w:t xml:space="preserve">  </w:t>
      </w:r>
      <w:r w:rsidR="00EB6189">
        <w:t xml:space="preserve">  </w:t>
      </w:r>
      <w:r w:rsidR="00296E67" w:rsidRPr="00B46708">
        <w:t xml:space="preserve">   </w:t>
      </w:r>
      <w:r w:rsidR="00E91B71" w:rsidRPr="00B46708">
        <w:t xml:space="preserve">○ </w:t>
      </w:r>
      <w:r w:rsidR="00F9719A">
        <w:t xml:space="preserve"> </w:t>
      </w:r>
      <w:r w:rsidR="006827CA" w:rsidRPr="00B46708">
        <w:t>Cisna</w:t>
      </w:r>
      <w:r w:rsidR="00EB6189">
        <w:t xml:space="preserve">     </w:t>
      </w:r>
      <w:r w:rsidR="00E70F56">
        <w:t xml:space="preserve">  </w:t>
      </w:r>
      <w:r w:rsidR="00EB6189">
        <w:t xml:space="preserve">    </w:t>
      </w:r>
      <w:r w:rsidR="00F9719A">
        <w:t xml:space="preserve"> </w:t>
      </w:r>
      <w:r w:rsidR="00E70F56">
        <w:t xml:space="preserve">  </w:t>
      </w:r>
      <w:r w:rsidR="00E91B71" w:rsidRPr="00B46708">
        <w:t xml:space="preserve">  ○ </w:t>
      </w:r>
      <w:r w:rsidR="00F9719A">
        <w:t xml:space="preserve"> </w:t>
      </w:r>
      <w:r w:rsidR="006827CA" w:rsidRPr="00B46708">
        <w:t>Komańcza</w:t>
      </w:r>
      <w:r w:rsidR="00E91B71" w:rsidRPr="00B46708">
        <w:t xml:space="preserve">  </w:t>
      </w:r>
      <w:r w:rsidR="00296E67" w:rsidRPr="00B46708">
        <w:t xml:space="preserve">    </w:t>
      </w:r>
      <w:r w:rsidR="00F9719A">
        <w:t xml:space="preserve">   </w:t>
      </w:r>
      <w:r w:rsidR="00EB6189">
        <w:t xml:space="preserve">    </w:t>
      </w:r>
      <w:r w:rsidR="00296E67" w:rsidRPr="00B46708">
        <w:t xml:space="preserve">   ○</w:t>
      </w:r>
      <w:r w:rsidR="00F9719A">
        <w:t xml:space="preserve"> </w:t>
      </w:r>
      <w:r w:rsidR="00E70F56">
        <w:t xml:space="preserve"> </w:t>
      </w:r>
      <w:r w:rsidR="00E91B71" w:rsidRPr="00B46708">
        <w:t>L</w:t>
      </w:r>
      <w:r w:rsidR="006827CA" w:rsidRPr="00B46708">
        <w:t>esko</w:t>
      </w:r>
      <w:r w:rsidR="00296E67" w:rsidRPr="00B46708">
        <w:t xml:space="preserve">      </w:t>
      </w:r>
      <w:r w:rsidR="00EB6189">
        <w:t xml:space="preserve">      </w:t>
      </w:r>
      <w:r w:rsidR="00296E67" w:rsidRPr="00B46708">
        <w:t xml:space="preserve">    </w:t>
      </w:r>
      <w:r w:rsidR="00E91B71" w:rsidRPr="00B46708">
        <w:t xml:space="preserve">○ </w:t>
      </w:r>
      <w:r w:rsidR="00F9719A">
        <w:t xml:space="preserve"> </w:t>
      </w:r>
      <w:r w:rsidR="006827CA" w:rsidRPr="00B46708">
        <w:t>Zagórz</w:t>
      </w:r>
    </w:p>
    <w:p w:rsidR="00DC23DC" w:rsidRPr="00B46708" w:rsidRDefault="00DC23DC" w:rsidP="00530072">
      <w:pPr>
        <w:spacing w:line="276" w:lineRule="auto"/>
        <w:jc w:val="both"/>
      </w:pP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Jak ocenia Pani/Pan warunki życia w gminie?</w:t>
      </w:r>
    </w:p>
    <w:p w:rsidR="006827CA" w:rsidRPr="005F7664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5F7664">
        <w:t>bardzo dobre</w:t>
      </w:r>
      <w:r w:rsidR="00296E67" w:rsidRPr="005F7664">
        <w:t xml:space="preserve">                                </w:t>
      </w:r>
      <w:r w:rsidR="00E70F56" w:rsidRPr="005F7664">
        <w:t xml:space="preserve"> </w:t>
      </w:r>
      <w:r w:rsidR="00296E67" w:rsidRPr="005F7664">
        <w:t xml:space="preserve"> </w:t>
      </w:r>
      <w:r w:rsidR="00EB6189">
        <w:t xml:space="preserve">                  </w:t>
      </w:r>
      <w:r w:rsidR="00296E67" w:rsidRPr="005F7664">
        <w:t xml:space="preserve">   </w:t>
      </w:r>
      <w:r w:rsidR="00B1378F">
        <w:t xml:space="preserve"> </w:t>
      </w:r>
      <w:r w:rsidR="00296E67" w:rsidRPr="005F7664">
        <w:t xml:space="preserve"> ○</w:t>
      </w:r>
      <w:r w:rsidR="00E70F56" w:rsidRPr="005F7664">
        <w:t xml:space="preserve"> </w:t>
      </w:r>
      <w:r w:rsidR="00F9719A">
        <w:t xml:space="preserve"> </w:t>
      </w:r>
      <w:r w:rsidR="006827CA" w:rsidRPr="005F7664">
        <w:t>dobre</w:t>
      </w:r>
    </w:p>
    <w:p w:rsidR="006827CA" w:rsidRDefault="00530072" w:rsidP="00530072">
      <w:pPr>
        <w:jc w:val="both"/>
      </w:pPr>
      <w:r w:rsidRPr="00B46708">
        <w:t xml:space="preserve">○ </w:t>
      </w:r>
      <w:r w:rsidR="00F9719A">
        <w:t xml:space="preserve"> </w:t>
      </w:r>
      <w:r w:rsidR="006827CA" w:rsidRPr="00530072">
        <w:t>zadowalające</w:t>
      </w:r>
      <w:r w:rsidR="00296E67" w:rsidRPr="00530072">
        <w:t xml:space="preserve">                               </w:t>
      </w:r>
      <w:r w:rsidR="00E70F56" w:rsidRPr="00530072">
        <w:t xml:space="preserve">    </w:t>
      </w:r>
      <w:r w:rsidR="00EB6189" w:rsidRPr="00530072">
        <w:t xml:space="preserve">                 </w:t>
      </w:r>
      <w:r w:rsidR="00E70F56" w:rsidRPr="00530072">
        <w:t xml:space="preserve">  </w:t>
      </w:r>
      <w:r w:rsidR="00EB6189" w:rsidRPr="00530072">
        <w:t xml:space="preserve"> </w:t>
      </w:r>
      <w:r w:rsidR="00B1378F" w:rsidRPr="00530072">
        <w:t xml:space="preserve"> </w:t>
      </w:r>
      <w:r w:rsidR="00296E67" w:rsidRPr="00530072">
        <w:t>○</w:t>
      </w:r>
      <w:r w:rsidR="00F9719A">
        <w:t xml:space="preserve"> </w:t>
      </w:r>
      <w:r w:rsidR="00E70F56" w:rsidRPr="00530072">
        <w:t xml:space="preserve"> </w:t>
      </w:r>
      <w:r w:rsidR="006827CA" w:rsidRPr="00530072">
        <w:t>złe</w:t>
      </w:r>
    </w:p>
    <w:p w:rsidR="00DC23DC" w:rsidRPr="00530072" w:rsidRDefault="00DC23DC" w:rsidP="00530072">
      <w:pPr>
        <w:jc w:val="both"/>
      </w:pP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Proszę ocenić wymienione elementy, związane z jakością życia na terenie gminy: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5420"/>
        <w:gridCol w:w="959"/>
        <w:gridCol w:w="1026"/>
        <w:gridCol w:w="1076"/>
      </w:tblGrid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Lp.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Wyszczególnienie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rPr>
                <w:b/>
              </w:rPr>
              <w:t>Niska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rPr>
                <w:b/>
              </w:rPr>
              <w:t>Średnia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rPr>
                <w:b/>
              </w:rPr>
              <w:t>Wysoka</w:t>
            </w:r>
          </w:p>
        </w:tc>
      </w:tr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1.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E67" w:rsidRPr="00B46708" w:rsidRDefault="006827CA" w:rsidP="006827CA">
            <w:pPr>
              <w:spacing w:line="276" w:lineRule="auto"/>
              <w:jc w:val="both"/>
            </w:pPr>
            <w:r w:rsidRPr="00B46708">
              <w:t>Poczucie bezpieczeństwa w okolicy zamieszkania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2.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296E67">
            <w:pPr>
              <w:spacing w:line="276" w:lineRule="auto"/>
              <w:jc w:val="both"/>
            </w:pPr>
            <w:r w:rsidRPr="00B46708">
              <w:t>Samoorganizacja społeczna</w:t>
            </w:r>
            <w:r w:rsidR="00296E67" w:rsidRPr="00B46708">
              <w:t xml:space="preserve"> </w:t>
            </w:r>
            <w:r w:rsidRPr="00B46708">
              <w:t xml:space="preserve">i </w:t>
            </w:r>
            <w:r w:rsidR="00296E67" w:rsidRPr="00B46708">
              <w:t xml:space="preserve">współpraca między mieszkańcami </w:t>
            </w:r>
            <w:r w:rsidRPr="00B46708">
              <w:t>a władzami publicznymi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3.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296E67" w:rsidP="006827CA">
            <w:pPr>
              <w:spacing w:line="276" w:lineRule="auto"/>
              <w:jc w:val="both"/>
            </w:pPr>
            <w:r w:rsidRPr="00B46708">
              <w:t xml:space="preserve">Aktywność ośrodków kulturalno </w:t>
            </w:r>
            <w:r w:rsidR="005F7664">
              <w:t>– rekreacyjnych i </w:t>
            </w:r>
            <w:r w:rsidR="006827CA" w:rsidRPr="00B46708">
              <w:t>sportowych w pobliżu miejsca zamieszkania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numPr>
                <w:ilvl w:val="0"/>
                <w:numId w:val="44"/>
              </w:numPr>
              <w:spacing w:line="276" w:lineRule="auto"/>
              <w:jc w:val="both"/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Estetyka otoczenia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</w:tbl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EB6189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</w:pPr>
      <w:r w:rsidRPr="00B46708">
        <w:rPr>
          <w:b/>
        </w:rPr>
        <w:t>Proszę ocenić panujące w Pani/Pana gminie warun</w:t>
      </w:r>
      <w:r w:rsidR="0065433E">
        <w:rPr>
          <w:b/>
        </w:rPr>
        <w:t xml:space="preserve">ki dla prowadzenia działalności </w:t>
      </w:r>
      <w:r w:rsidRPr="00B46708">
        <w:rPr>
          <w:b/>
        </w:rPr>
        <w:t>gospodarczej?</w:t>
      </w:r>
    </w:p>
    <w:p w:rsidR="006827CA" w:rsidRDefault="00530072" w:rsidP="00530072">
      <w:pPr>
        <w:jc w:val="both"/>
      </w:pPr>
      <w:r w:rsidRPr="00B46708">
        <w:t xml:space="preserve">○ </w:t>
      </w:r>
      <w:r w:rsidR="00F9719A">
        <w:t xml:space="preserve"> </w:t>
      </w:r>
      <w:r w:rsidR="006827CA" w:rsidRPr="00530072">
        <w:t>bardzo dobre</w:t>
      </w:r>
      <w:r w:rsidR="00EB6189" w:rsidRPr="00530072">
        <w:t xml:space="preserve">        </w:t>
      </w:r>
      <w:r w:rsidR="00F9719A">
        <w:t xml:space="preserve">    </w:t>
      </w:r>
      <w:r w:rsidR="00EB6189" w:rsidRPr="00530072">
        <w:t xml:space="preserve">     </w:t>
      </w:r>
      <w:r w:rsidR="00296E67" w:rsidRPr="00530072">
        <w:t xml:space="preserve">  </w:t>
      </w:r>
      <w:r w:rsidR="00E70F56" w:rsidRPr="00530072">
        <w:t>○</w:t>
      </w:r>
      <w:r w:rsidR="005F7664" w:rsidRPr="00530072">
        <w:t xml:space="preserve"> </w:t>
      </w:r>
      <w:r w:rsidR="00F9719A">
        <w:t xml:space="preserve"> </w:t>
      </w:r>
      <w:r w:rsidR="006827CA" w:rsidRPr="00530072">
        <w:t>dobre</w:t>
      </w:r>
      <w:r w:rsidR="00EB6189" w:rsidRPr="00530072">
        <w:t xml:space="preserve">      </w:t>
      </w:r>
      <w:r w:rsidR="00F9719A">
        <w:t xml:space="preserve">      </w:t>
      </w:r>
      <w:r w:rsidR="00EB6189" w:rsidRPr="00530072">
        <w:t xml:space="preserve">       </w:t>
      </w:r>
      <w:r w:rsidR="00296E67" w:rsidRPr="00530072">
        <w:t xml:space="preserve">  ○</w:t>
      </w:r>
      <w:r w:rsidR="005F7664" w:rsidRPr="00530072">
        <w:t xml:space="preserve"> </w:t>
      </w:r>
      <w:r w:rsidR="00F9719A">
        <w:t xml:space="preserve"> </w:t>
      </w:r>
      <w:r w:rsidR="006827CA" w:rsidRPr="00530072">
        <w:t>zadowalające</w:t>
      </w:r>
      <w:r w:rsidR="00EB6189" w:rsidRPr="00530072">
        <w:t xml:space="preserve">  </w:t>
      </w:r>
      <w:r w:rsidR="005F7664" w:rsidRPr="00530072">
        <w:t xml:space="preserve"> </w:t>
      </w:r>
      <w:r w:rsidR="00EB6189" w:rsidRPr="00530072">
        <w:t xml:space="preserve">           </w:t>
      </w:r>
      <w:r w:rsidR="00F9719A">
        <w:t xml:space="preserve"> </w:t>
      </w:r>
      <w:r w:rsidR="00EB6189" w:rsidRPr="00530072">
        <w:t xml:space="preserve">   </w:t>
      </w:r>
      <w:r w:rsidR="00296E67" w:rsidRPr="00530072">
        <w:t xml:space="preserve">   ○</w:t>
      </w:r>
      <w:r w:rsidR="005F7664" w:rsidRPr="00530072">
        <w:t xml:space="preserve"> </w:t>
      </w:r>
      <w:r w:rsidR="00F9719A">
        <w:t xml:space="preserve"> </w:t>
      </w:r>
      <w:r w:rsidR="00296E67" w:rsidRPr="00530072">
        <w:t>z</w:t>
      </w:r>
      <w:r w:rsidR="006827CA" w:rsidRPr="00530072">
        <w:t>łe</w:t>
      </w:r>
    </w:p>
    <w:p w:rsidR="00DC23DC" w:rsidRPr="00530072" w:rsidRDefault="00DC23DC" w:rsidP="00530072">
      <w:pPr>
        <w:jc w:val="both"/>
      </w:pPr>
    </w:p>
    <w:p w:rsidR="006827CA" w:rsidRPr="00B46708" w:rsidRDefault="006827CA" w:rsidP="00E70F56">
      <w:pPr>
        <w:numPr>
          <w:ilvl w:val="0"/>
          <w:numId w:val="37"/>
        </w:numPr>
        <w:spacing w:line="276" w:lineRule="auto"/>
        <w:jc w:val="both"/>
      </w:pPr>
      <w:r w:rsidRPr="00B46708">
        <w:rPr>
          <w:b/>
        </w:rPr>
        <w:t>Jakie są największe atuty (mocne strony) gminy?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 xml:space="preserve">piękne krajobrazy </w:t>
      </w:r>
      <w:r w:rsidR="00BE1A8B" w:rsidRPr="00B46708">
        <w:t xml:space="preserve">        </w:t>
      </w:r>
      <w:r w:rsidR="00E70F56">
        <w:t xml:space="preserve">                                </w:t>
      </w:r>
      <w:r w:rsidR="005A7EFF">
        <w:t xml:space="preserve">  </w:t>
      </w:r>
      <w:r w:rsidR="00E70F56">
        <w:t xml:space="preserve">  </w:t>
      </w:r>
      <w:r w:rsidR="005A7EFF">
        <w:t xml:space="preserve"> </w:t>
      </w:r>
      <w:r w:rsidR="00BE1A8B" w:rsidRPr="00B46708">
        <w:t>○</w:t>
      </w:r>
      <w:r w:rsidR="00F9719A">
        <w:t xml:space="preserve"> </w:t>
      </w:r>
      <w:r w:rsidR="005F7664">
        <w:t xml:space="preserve"> </w:t>
      </w:r>
      <w:r w:rsidR="006827CA" w:rsidRPr="00B46708">
        <w:t>lokalne zwyczaje, obrzędy i tradycja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>○</w:t>
      </w:r>
      <w:r w:rsidR="00F9719A">
        <w:t xml:space="preserve"> </w:t>
      </w:r>
      <w:r w:rsidRPr="00B46708">
        <w:t xml:space="preserve"> </w:t>
      </w:r>
      <w:r w:rsidR="006827CA" w:rsidRPr="00B46708">
        <w:t>polepszająca się infrastruktura techniczna</w:t>
      </w:r>
      <w:r w:rsidR="0065433E">
        <w:t xml:space="preserve">  </w:t>
      </w:r>
      <w:r w:rsidR="00BE1A8B" w:rsidRPr="00B46708">
        <w:t xml:space="preserve"> </w:t>
      </w:r>
      <w:r w:rsidR="00E70F56">
        <w:t xml:space="preserve">    </w:t>
      </w:r>
      <w:r w:rsidR="00BE1A8B" w:rsidRPr="00B46708">
        <w:t xml:space="preserve"> ○</w:t>
      </w:r>
      <w:r w:rsidR="005F7664">
        <w:t xml:space="preserve"> </w:t>
      </w:r>
      <w:r w:rsidR="00F9719A">
        <w:t xml:space="preserve"> </w:t>
      </w:r>
      <w:r w:rsidR="006827CA" w:rsidRPr="00B46708">
        <w:t>dogodna komunikacja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poziom wykształcenia mieszkańców</w:t>
      </w:r>
      <w:r w:rsidR="00BE1A8B" w:rsidRPr="00B46708">
        <w:t xml:space="preserve">         </w:t>
      </w:r>
      <w:r w:rsidR="00E70F56">
        <w:t xml:space="preserve">  </w:t>
      </w:r>
      <w:r w:rsidR="00BE1A8B" w:rsidRPr="00B46708">
        <w:t xml:space="preserve"> </w:t>
      </w:r>
      <w:r w:rsidR="00E70F56">
        <w:t xml:space="preserve">  </w:t>
      </w:r>
      <w:r w:rsidR="00BE1A8B" w:rsidRPr="00B46708">
        <w:t xml:space="preserve">  ○</w:t>
      </w:r>
      <w:r w:rsidR="005F7664">
        <w:t xml:space="preserve"> </w:t>
      </w:r>
      <w:r w:rsidR="00F9719A">
        <w:t xml:space="preserve"> </w:t>
      </w:r>
      <w:r w:rsidR="006827CA" w:rsidRPr="00B46708">
        <w:t>czyste środowisko</w:t>
      </w:r>
    </w:p>
    <w:p w:rsidR="006827CA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inne, jakie?…………………………………………………………………</w:t>
      </w:r>
      <w:r w:rsidR="00FE194F">
        <w:t>……………..</w:t>
      </w:r>
      <w:r w:rsidR="006827CA" w:rsidRPr="00B46708">
        <w:t>…..</w:t>
      </w:r>
    </w:p>
    <w:p w:rsidR="00DC23DC" w:rsidRPr="00B46708" w:rsidRDefault="00DC23DC" w:rsidP="00530072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numPr>
          <w:ilvl w:val="0"/>
          <w:numId w:val="37"/>
        </w:numPr>
        <w:spacing w:line="276" w:lineRule="auto"/>
        <w:jc w:val="both"/>
      </w:pPr>
      <w:r w:rsidRPr="00B46708">
        <w:rPr>
          <w:b/>
        </w:rPr>
        <w:t>Jakie są wady/słabe strony gminy?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brak integracji społecznej</w:t>
      </w:r>
      <w:r w:rsidR="00BE1A8B" w:rsidRPr="00B46708">
        <w:t xml:space="preserve">                 </w:t>
      </w:r>
      <w:r w:rsidR="00E70F56">
        <w:t xml:space="preserve">            </w:t>
      </w:r>
      <w:r w:rsidR="00BE1A8B" w:rsidRPr="00B46708">
        <w:t xml:space="preserve"> </w:t>
      </w:r>
      <w:r w:rsidR="00E70F56">
        <w:t xml:space="preserve"> </w:t>
      </w:r>
      <w:r w:rsidR="00BE1A8B" w:rsidRPr="00B46708">
        <w:t xml:space="preserve">  ○</w:t>
      </w:r>
      <w:r w:rsidR="005F7664">
        <w:t xml:space="preserve"> </w:t>
      </w:r>
      <w:r w:rsidR="00F9719A">
        <w:t xml:space="preserve"> </w:t>
      </w:r>
      <w:r w:rsidR="006827CA" w:rsidRPr="00B46708">
        <w:t>niskie poczucie bezpieczeństwa publicznego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słaba infrastruktura techniczna</w:t>
      </w:r>
      <w:r w:rsidR="00BE1A8B" w:rsidRPr="00B46708">
        <w:t xml:space="preserve">           </w:t>
      </w:r>
      <w:r w:rsidR="00E70F56">
        <w:t xml:space="preserve">           </w:t>
      </w:r>
      <w:r w:rsidR="00BE1A8B" w:rsidRPr="00B46708">
        <w:t xml:space="preserve"> </w:t>
      </w:r>
      <w:r w:rsidR="00E70F56">
        <w:t xml:space="preserve">  </w:t>
      </w:r>
      <w:r w:rsidR="00BE1A8B" w:rsidRPr="00B46708">
        <w:t>○</w:t>
      </w:r>
      <w:r w:rsidR="005F7664">
        <w:t xml:space="preserve"> </w:t>
      </w:r>
      <w:r w:rsidR="00F9719A">
        <w:t xml:space="preserve"> </w:t>
      </w:r>
      <w:r w:rsidR="006827CA" w:rsidRPr="00B46708">
        <w:t>słabo rozwinięta oferta ruchu turystycznego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niewystarczająca baza sportowo – rekreacyjna i wypoczynkowa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wysoki poziom bezrobocia</w:t>
      </w:r>
    </w:p>
    <w:p w:rsidR="006827CA" w:rsidRPr="00B46708" w:rsidRDefault="00530072" w:rsidP="00530072">
      <w:pPr>
        <w:spacing w:line="276" w:lineRule="auto"/>
        <w:jc w:val="both"/>
        <w:rPr>
          <w:b/>
        </w:rPr>
      </w:pPr>
      <w:r w:rsidRPr="00B46708">
        <w:t>○</w:t>
      </w:r>
      <w:r w:rsidR="00F9719A">
        <w:t xml:space="preserve"> </w:t>
      </w:r>
      <w:r w:rsidRPr="00B46708">
        <w:t xml:space="preserve"> </w:t>
      </w:r>
      <w:r w:rsidR="006827CA" w:rsidRPr="00B46708">
        <w:t>inne jakie?...................................................................................</w:t>
      </w:r>
      <w:r w:rsidR="00FE194F">
        <w:t>..............................</w:t>
      </w:r>
      <w:r w:rsidR="006827CA" w:rsidRPr="00B46708">
        <w:t>................</w:t>
      </w:r>
    </w:p>
    <w:p w:rsidR="00F9719A" w:rsidRDefault="00F9719A" w:rsidP="006827CA">
      <w:pPr>
        <w:spacing w:line="276" w:lineRule="auto"/>
        <w:jc w:val="both"/>
        <w:rPr>
          <w:b/>
        </w:rPr>
      </w:pPr>
    </w:p>
    <w:p w:rsidR="00C27568" w:rsidRDefault="00C27568" w:rsidP="006827CA">
      <w:pPr>
        <w:spacing w:line="276" w:lineRule="auto"/>
        <w:jc w:val="both"/>
        <w:rPr>
          <w:b/>
        </w:rPr>
      </w:pPr>
      <w:r>
        <w:rPr>
          <w:b/>
        </w:rPr>
        <w:lastRenderedPageBreak/>
        <w:t xml:space="preserve">7. </w:t>
      </w:r>
      <w:r w:rsidR="009A5420" w:rsidRPr="00B46708">
        <w:rPr>
          <w:b/>
        </w:rPr>
        <w:t>W czym opatruje Pani/Pan szanse na rozwój Pani/Pana gminy w skali</w:t>
      </w:r>
    </w:p>
    <w:p w:rsidR="006827CA" w:rsidRDefault="00C27568" w:rsidP="006827CA">
      <w:pPr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="006827CA" w:rsidRPr="00B46708">
        <w:rPr>
          <w:b/>
        </w:rPr>
        <w:t>od 1 do 5, gdzie 1 to najmniej a 5 to najwięcej.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850"/>
        <w:gridCol w:w="851"/>
        <w:gridCol w:w="850"/>
        <w:gridCol w:w="793"/>
      </w:tblGrid>
      <w:tr w:rsidR="006827CA" w:rsidRPr="00B46708" w:rsidTr="005F766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5F7664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5F7664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</w:pPr>
            <w:r w:rsidRPr="00B46708">
              <w:rPr>
                <w:b/>
              </w:rPr>
              <w:t>5</w:t>
            </w:r>
          </w:p>
        </w:tc>
      </w:tr>
      <w:tr w:rsidR="006827CA" w:rsidRPr="00B46708" w:rsidTr="005F0A02">
        <w:trPr>
          <w:trHeight w:val="4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Wzmocnienie kapitału społecznego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DE339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39A" w:rsidRPr="00B46708" w:rsidRDefault="00DE339A" w:rsidP="005F0A02">
            <w:pPr>
              <w:spacing w:line="276" w:lineRule="auto"/>
              <w:jc w:val="both"/>
            </w:pPr>
            <w:r w:rsidRPr="00B46708">
              <w:t>Rozwój przedsiębiorczości</w:t>
            </w:r>
            <w:r w:rsidR="0023407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rPr>
          <w:trHeight w:val="2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DE339A">
            <w:pPr>
              <w:spacing w:line="276" w:lineRule="auto"/>
              <w:jc w:val="both"/>
              <w:rPr>
                <w:b/>
              </w:rPr>
            </w:pPr>
            <w:r w:rsidRPr="00B46708">
              <w:t>Zakład</w:t>
            </w:r>
            <w:r w:rsidR="00DE339A" w:rsidRPr="00B46708">
              <w:t xml:space="preserve">anie działalności gospodarczej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DE339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Dywersyfikacja źr</w:t>
            </w:r>
            <w:r w:rsidR="00FE194F">
              <w:t>ódeł dochodu, w tym tworzenie i </w:t>
            </w:r>
            <w:r w:rsidRPr="00B46708">
              <w:t>rozwój ink</w:t>
            </w:r>
            <w:r w:rsidR="00FE194F">
              <w:t>ubatorów przetwórstwa lokalnego</w:t>
            </w:r>
            <w:r w:rsidRPr="00B46708">
              <w:t xml:space="preserve"> tj. infrastruktury służącej przetwarzaniu produktów rolnych w celu udostępnianie jej lokalnym producentom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Rozwój produktów lokalnych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Default="006827CA" w:rsidP="006827CA">
            <w:pPr>
              <w:spacing w:line="276" w:lineRule="auto"/>
              <w:jc w:val="both"/>
              <w:rPr>
                <w:b/>
              </w:rPr>
            </w:pPr>
          </w:p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Zachowanie dziedzictwa lokalnego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DE339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Rozwój ogólnodostępnej i niekomercyjnej infrastruktury turystycznej, rekreacyjnej lub kulturalnej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234072" w:rsidRPr="00B46708" w:rsidTr="0042714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072" w:rsidRPr="00B46708" w:rsidRDefault="00234072" w:rsidP="0042714D">
            <w:pPr>
              <w:spacing w:after="160" w:line="256" w:lineRule="auto"/>
              <w:jc w:val="both"/>
            </w:pPr>
            <w:r>
              <w:t>Na realizację operacji własnych LGD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A153CA" w:rsidP="006827CA">
      <w:pPr>
        <w:spacing w:line="276" w:lineRule="auto"/>
        <w:jc w:val="both"/>
      </w:pPr>
      <w:r w:rsidRPr="00B46708">
        <w:rPr>
          <w:b/>
        </w:rPr>
        <w:t>8.</w:t>
      </w:r>
      <w:r w:rsidRPr="00D54505">
        <w:rPr>
          <w:b/>
        </w:rPr>
        <w:t xml:space="preserve"> </w:t>
      </w:r>
      <w:r w:rsidR="006827CA" w:rsidRPr="00B46708">
        <w:rPr>
          <w:b/>
        </w:rPr>
        <w:t>Jakie powinny być najważniejsze kierunki/zadania rozwoju gminy?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a)…………………………………………………………………</w:t>
      </w:r>
      <w:r w:rsidR="00FE194F">
        <w:t>……………………………...</w:t>
      </w:r>
      <w:r w:rsidRPr="00B46708">
        <w:t>….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b)………………………………………………………………</w:t>
      </w:r>
      <w:r w:rsidR="00FE194F">
        <w:t>……………………………...</w:t>
      </w:r>
      <w:r w:rsidRPr="00B46708">
        <w:t>…</w:t>
      </w:r>
      <w:r w:rsidR="00FE194F">
        <w:t>...</w:t>
      </w:r>
      <w:r w:rsidRPr="00B46708">
        <w:t>..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c)…………………………………………………………………</w:t>
      </w:r>
      <w:r w:rsidR="00FE194F">
        <w:t>……………………………...</w:t>
      </w:r>
      <w:r w:rsidRPr="00B46708">
        <w:t>….</w:t>
      </w:r>
    </w:p>
    <w:p w:rsidR="006827CA" w:rsidRPr="00B46708" w:rsidRDefault="006827CA" w:rsidP="006827CA">
      <w:pPr>
        <w:spacing w:line="276" w:lineRule="auto"/>
        <w:jc w:val="both"/>
      </w:pPr>
    </w:p>
    <w:p w:rsidR="00BF7AF6" w:rsidRDefault="00E42CEE" w:rsidP="001F3C45">
      <w:pPr>
        <w:spacing w:line="276" w:lineRule="auto"/>
        <w:jc w:val="both"/>
        <w:rPr>
          <w:b/>
        </w:rPr>
      </w:pPr>
      <w:r>
        <w:rPr>
          <w:b/>
        </w:rPr>
        <w:t>9</w:t>
      </w:r>
      <w:r w:rsidR="00BF7AF6" w:rsidRPr="00BF7AF6">
        <w:rPr>
          <w:b/>
        </w:rPr>
        <w:t xml:space="preserve">. Czy Pan/Pani jest za </w:t>
      </w:r>
      <w:r w:rsidR="00DA0DE1">
        <w:rPr>
          <w:b/>
        </w:rPr>
        <w:t xml:space="preserve">przyjęciem </w:t>
      </w:r>
      <w:r w:rsidR="001F3C45" w:rsidRPr="001F3C45">
        <w:rPr>
          <w:b/>
        </w:rPr>
        <w:t>procedur</w:t>
      </w:r>
      <w:r w:rsidR="001F3C45">
        <w:rPr>
          <w:b/>
        </w:rPr>
        <w:t>y</w:t>
      </w:r>
      <w:r w:rsidR="001F3C45" w:rsidRPr="001F3C45">
        <w:rPr>
          <w:b/>
        </w:rPr>
        <w:t xml:space="preserve"> wyboru i oceny </w:t>
      </w:r>
      <w:proofErr w:type="spellStart"/>
      <w:r w:rsidR="001F3C45" w:rsidRPr="001F3C45">
        <w:rPr>
          <w:b/>
        </w:rPr>
        <w:t>grantobiorców</w:t>
      </w:r>
      <w:proofErr w:type="spellEnd"/>
      <w:r w:rsidR="001F3C45">
        <w:rPr>
          <w:b/>
        </w:rPr>
        <w:t xml:space="preserve"> w</w:t>
      </w:r>
      <w:r w:rsidR="001F3C45" w:rsidRPr="001F3C45">
        <w:rPr>
          <w:b/>
        </w:rPr>
        <w:t xml:space="preserve"> ramach projektów grantowych – komponent EFS+</w:t>
      </w:r>
      <w:r w:rsidR="001F3C45">
        <w:rPr>
          <w:b/>
        </w:rPr>
        <w:t xml:space="preserve"> </w:t>
      </w:r>
      <w:r w:rsidR="00DA0DE1">
        <w:rPr>
          <w:b/>
        </w:rPr>
        <w:t>oraz załączników do procedur</w:t>
      </w:r>
      <w:r w:rsidR="001F3C45">
        <w:rPr>
          <w:b/>
        </w:rPr>
        <w:t>y</w:t>
      </w:r>
      <w:r w:rsidR="00DA0DE1">
        <w:rPr>
          <w:b/>
        </w:rPr>
        <w:t xml:space="preserve"> </w:t>
      </w:r>
      <w:r w:rsidR="00F31290" w:rsidRPr="00F31290">
        <w:rPr>
          <w:b/>
        </w:rPr>
        <w:t>w tym do lokalnych kryteriów wyboru</w:t>
      </w:r>
      <w:r w:rsidR="00F31290">
        <w:rPr>
          <w:b/>
        </w:rPr>
        <w:t xml:space="preserve"> </w:t>
      </w:r>
      <w:r w:rsidR="00DA0DE1">
        <w:rPr>
          <w:b/>
        </w:rPr>
        <w:t>na nowy okres programowania na lata 2021-2027</w:t>
      </w:r>
      <w:r w:rsidR="00BF7AF6" w:rsidRPr="00BF7AF6">
        <w:rPr>
          <w:b/>
        </w:rPr>
        <w:t>.</w:t>
      </w:r>
    </w:p>
    <w:p w:rsidR="00BF7AF6" w:rsidRDefault="00BF7AF6" w:rsidP="006827CA">
      <w:pPr>
        <w:spacing w:line="276" w:lineRule="auto"/>
        <w:jc w:val="both"/>
        <w:rPr>
          <w:b/>
        </w:rPr>
      </w:pPr>
    </w:p>
    <w:p w:rsidR="00BF7AF6" w:rsidRPr="00B46708" w:rsidRDefault="00BF7AF6" w:rsidP="00BF7AF6">
      <w:pPr>
        <w:spacing w:line="276" w:lineRule="auto"/>
        <w:jc w:val="both"/>
      </w:pPr>
      <w:r w:rsidRPr="00B46708">
        <w:t>○</w:t>
      </w:r>
      <w:r>
        <w:t xml:space="preserve">  </w:t>
      </w:r>
      <w:r w:rsidRPr="00B46708">
        <w:t>TAK                                                                         ○</w:t>
      </w:r>
      <w:r>
        <w:t xml:space="preserve">  </w:t>
      </w:r>
      <w:r w:rsidRPr="00B46708">
        <w:t>NIE</w:t>
      </w:r>
    </w:p>
    <w:p w:rsidR="00BF7AF6" w:rsidRDefault="00BF7AF6" w:rsidP="006827CA">
      <w:pPr>
        <w:spacing w:line="276" w:lineRule="auto"/>
        <w:jc w:val="both"/>
        <w:rPr>
          <w:b/>
        </w:rPr>
      </w:pPr>
      <w:bookmarkStart w:id="0" w:name="_GoBack"/>
      <w:bookmarkEnd w:id="0"/>
    </w:p>
    <w:p w:rsidR="006827CA" w:rsidRPr="00B46708" w:rsidRDefault="006827CA" w:rsidP="006827CA">
      <w:pPr>
        <w:spacing w:line="276" w:lineRule="auto"/>
        <w:jc w:val="both"/>
        <w:rPr>
          <w:b/>
        </w:rPr>
      </w:pPr>
      <w:r w:rsidRPr="00B46708">
        <w:rPr>
          <w:b/>
        </w:rPr>
        <w:t>METRYCZKA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  <w:rPr>
          <w:b/>
        </w:rPr>
      </w:pPr>
      <w:r>
        <w:rPr>
          <w:b/>
        </w:rPr>
        <w:t>1</w:t>
      </w:r>
      <w:r w:rsidR="00E42CEE">
        <w:rPr>
          <w:b/>
        </w:rPr>
        <w:t>0</w:t>
      </w:r>
      <w:r w:rsidR="006827CA" w:rsidRPr="00B46708">
        <w:rPr>
          <w:b/>
        </w:rPr>
        <w:t>. Proszę podać Pani /Pana wiek</w:t>
      </w:r>
      <w:r w:rsidR="006827CA" w:rsidRPr="00B46708">
        <w:t>…………. lat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</w:pPr>
      <w:r>
        <w:rPr>
          <w:b/>
        </w:rPr>
        <w:t>1</w:t>
      </w:r>
      <w:r w:rsidR="00E42CEE">
        <w:rPr>
          <w:b/>
        </w:rPr>
        <w:t>1</w:t>
      </w:r>
      <w:r w:rsidR="006827CA" w:rsidRPr="00B46708">
        <w:rPr>
          <w:b/>
        </w:rPr>
        <w:t>. Proszę zaznaczyć płeć: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○  Kobieta</w:t>
      </w:r>
      <w:r w:rsidR="00DE383D" w:rsidRPr="00B46708">
        <w:t xml:space="preserve">            </w:t>
      </w:r>
      <w:r w:rsidR="0065433E">
        <w:t xml:space="preserve">                               </w:t>
      </w:r>
      <w:r w:rsidR="00DE383D" w:rsidRPr="00B46708">
        <w:t xml:space="preserve">               </w:t>
      </w:r>
      <w:r w:rsidR="00B46708">
        <w:t xml:space="preserve">○  </w:t>
      </w:r>
      <w:r w:rsidRPr="00B46708">
        <w:t>Mężczyzna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</w:pPr>
      <w:r>
        <w:rPr>
          <w:b/>
        </w:rPr>
        <w:t>1</w:t>
      </w:r>
      <w:r w:rsidR="00E42CEE">
        <w:rPr>
          <w:b/>
        </w:rPr>
        <w:t>2</w:t>
      </w:r>
      <w:r w:rsidR="006827CA" w:rsidRPr="00B46708">
        <w:rPr>
          <w:b/>
        </w:rPr>
        <w:t>. Wykształcenie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Podstawowe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Zawodowe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lastRenderedPageBreak/>
        <w:t>○</w:t>
      </w:r>
      <w:r>
        <w:t xml:space="preserve"> </w:t>
      </w:r>
      <w:r w:rsidRPr="00B46708">
        <w:t xml:space="preserve"> </w:t>
      </w:r>
      <w:r w:rsidR="006827CA" w:rsidRPr="00B46708">
        <w:t>Średnie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Wyższe</w:t>
      </w:r>
    </w:p>
    <w:p w:rsidR="006827CA" w:rsidRPr="00B46708" w:rsidRDefault="006827CA" w:rsidP="006827CA">
      <w:pPr>
        <w:spacing w:line="276" w:lineRule="auto"/>
        <w:ind w:left="1440"/>
        <w:jc w:val="both"/>
      </w:pPr>
    </w:p>
    <w:p w:rsidR="006827CA" w:rsidRPr="00B46708" w:rsidRDefault="005D77B6" w:rsidP="00DE383D">
      <w:pPr>
        <w:jc w:val="both"/>
        <w:rPr>
          <w:b/>
        </w:rPr>
      </w:pPr>
      <w:r>
        <w:rPr>
          <w:b/>
        </w:rPr>
        <w:t>1</w:t>
      </w:r>
      <w:r w:rsidR="00E42CEE">
        <w:rPr>
          <w:b/>
        </w:rPr>
        <w:t>3</w:t>
      </w:r>
      <w:r w:rsidR="00DE383D" w:rsidRPr="00B46708">
        <w:rPr>
          <w:b/>
        </w:rPr>
        <w:t xml:space="preserve">. </w:t>
      </w:r>
      <w:r w:rsidR="006827CA" w:rsidRPr="00B46708">
        <w:rPr>
          <w:b/>
        </w:rPr>
        <w:t>Proszę zaznaczyć Pani/P</w:t>
      </w:r>
      <w:r w:rsidR="00E42CEE">
        <w:rPr>
          <w:b/>
        </w:rPr>
        <w:t>ana aktualne zaję</w:t>
      </w:r>
      <w:r w:rsidR="006827CA" w:rsidRPr="00B46708">
        <w:rPr>
          <w:b/>
        </w:rPr>
        <w:t>cie?</w:t>
      </w:r>
    </w:p>
    <w:p w:rsidR="00DE383D" w:rsidRPr="00B46708" w:rsidRDefault="00DE383D" w:rsidP="00DE383D">
      <w:pPr>
        <w:jc w:val="both"/>
      </w:pP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</w:pPr>
      <w:r w:rsidRPr="00B46708">
        <w:rPr>
          <w:b/>
        </w:rPr>
        <w:t>Sektor publiczny: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Przedstawiciel/Zatrudniony w Jednostce Samorządu Terytorialnego;</w:t>
      </w: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  <w:rPr>
          <w:b/>
        </w:rPr>
      </w:pPr>
      <w:r w:rsidRPr="00B46708">
        <w:rPr>
          <w:b/>
        </w:rPr>
        <w:t>Sektor gospodarczy: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Rolnik;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fizyczna prowadząca działalność gospodarczą;</w:t>
      </w: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  <w:rPr>
          <w:b/>
        </w:rPr>
      </w:pPr>
      <w:r w:rsidRPr="00B46708">
        <w:rPr>
          <w:b/>
        </w:rPr>
        <w:t>Sektor społeczny: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Przedstawiciel/Zatrudniony w Organizacji Pozarządowej;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fizyczna pracująca poza rolnictwem (umowa);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bezrobotna;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Uczeń/Student;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Emeryt/Rencista;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Inne, jakie?......................................................................................</w:t>
      </w:r>
    </w:p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6827CA">
      <w:pPr>
        <w:spacing w:line="276" w:lineRule="auto"/>
        <w:jc w:val="both"/>
      </w:pPr>
      <w:r w:rsidRPr="00B46708">
        <w:rPr>
          <w:i/>
          <w:u w:val="single"/>
        </w:rPr>
        <w:t>Serdecznie dziękujemy za poświęcony czas na wypełnienie ankiety.</w:t>
      </w:r>
    </w:p>
    <w:sectPr w:rsidR="006827CA" w:rsidRPr="00B46708" w:rsidSect="00624499">
      <w:headerReference w:type="default" r:id="rId8"/>
      <w:footerReference w:type="default" r:id="rId9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F4" w:rsidRDefault="00C37CF4">
      <w:r>
        <w:separator/>
      </w:r>
    </w:p>
  </w:endnote>
  <w:endnote w:type="continuationSeparator" w:id="0">
    <w:p w:rsidR="00C37CF4" w:rsidRDefault="00C3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F4" w:rsidRDefault="00C37CF4">
      <w:r>
        <w:separator/>
      </w:r>
    </w:p>
  </w:footnote>
  <w:footnote w:type="continuationSeparator" w:id="0">
    <w:p w:rsidR="00C37CF4" w:rsidRDefault="00C3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033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33"/>
    </w:tblGrid>
    <w:tr w:rsidR="00B24D81" w:rsidRPr="00391D7D" w:rsidTr="006827CA">
      <w:trPr>
        <w:trHeight w:val="461"/>
      </w:trPr>
      <w:tc>
        <w:tcPr>
          <w:tcW w:w="8033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>ul. 1000- lecia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6827CA" w:rsidRPr="009D1D89" w:rsidRDefault="006827CA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67E2D750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-1440"/>
        </w:tabs>
        <w:ind w:left="36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E6621A5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2EAE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E0E"/>
    <w:multiLevelType w:val="hybridMultilevel"/>
    <w:tmpl w:val="3E887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718AA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52209"/>
    <w:multiLevelType w:val="hybridMultilevel"/>
    <w:tmpl w:val="9CBC7538"/>
    <w:lvl w:ilvl="0" w:tplc="0966D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732079"/>
    <w:multiLevelType w:val="hybridMultilevel"/>
    <w:tmpl w:val="A4C80464"/>
    <w:lvl w:ilvl="0" w:tplc="E934205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12A91"/>
    <w:multiLevelType w:val="hybridMultilevel"/>
    <w:tmpl w:val="88FC9BF4"/>
    <w:lvl w:ilvl="0" w:tplc="8CD436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B740CC"/>
    <w:multiLevelType w:val="hybridMultilevel"/>
    <w:tmpl w:val="C56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3802E9"/>
    <w:multiLevelType w:val="hybridMultilevel"/>
    <w:tmpl w:val="D0F0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E7BD7"/>
    <w:multiLevelType w:val="hybridMultilevel"/>
    <w:tmpl w:val="5B44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747623"/>
    <w:multiLevelType w:val="hybridMultilevel"/>
    <w:tmpl w:val="1E5A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0241B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75C60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8917D6"/>
    <w:multiLevelType w:val="hybridMultilevel"/>
    <w:tmpl w:val="53A0A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EA0FBD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94625B"/>
    <w:multiLevelType w:val="hybridMultilevel"/>
    <w:tmpl w:val="35A0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874FC"/>
    <w:multiLevelType w:val="hybridMultilevel"/>
    <w:tmpl w:val="5D4CA24A"/>
    <w:lvl w:ilvl="0" w:tplc="0000000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8B2172"/>
    <w:multiLevelType w:val="hybridMultilevel"/>
    <w:tmpl w:val="A210CD58"/>
    <w:lvl w:ilvl="0" w:tplc="9B4089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2FCE3B63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D52B7A"/>
    <w:multiLevelType w:val="hybridMultilevel"/>
    <w:tmpl w:val="4890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6C652A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B8261D"/>
    <w:multiLevelType w:val="hybridMultilevel"/>
    <w:tmpl w:val="6D6EA858"/>
    <w:lvl w:ilvl="0" w:tplc="1C5C58C2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9815BF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A3672D"/>
    <w:multiLevelType w:val="hybridMultilevel"/>
    <w:tmpl w:val="9F3A1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00F10"/>
    <w:multiLevelType w:val="hybridMultilevel"/>
    <w:tmpl w:val="33D6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874377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95669"/>
    <w:multiLevelType w:val="hybridMultilevel"/>
    <w:tmpl w:val="A91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63A68"/>
    <w:multiLevelType w:val="hybridMultilevel"/>
    <w:tmpl w:val="1F4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B25491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910B3C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691B"/>
    <w:multiLevelType w:val="hybridMultilevel"/>
    <w:tmpl w:val="23586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481622D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D0FD2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A0B78"/>
    <w:multiLevelType w:val="hybridMultilevel"/>
    <w:tmpl w:val="0BECE194"/>
    <w:lvl w:ilvl="0" w:tplc="336AB896">
      <w:start w:val="1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4681907"/>
    <w:multiLevelType w:val="hybridMultilevel"/>
    <w:tmpl w:val="9EAEF0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6" w15:restartNumberingAfterBreak="0">
    <w:nsid w:val="768930CA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F2666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CE265E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37309"/>
    <w:multiLevelType w:val="hybridMultilevel"/>
    <w:tmpl w:val="BE100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7159DD"/>
    <w:multiLevelType w:val="hybridMultilevel"/>
    <w:tmpl w:val="73FC2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38"/>
  </w:num>
  <w:num w:numId="4">
    <w:abstractNumId w:val="37"/>
  </w:num>
  <w:num w:numId="5">
    <w:abstractNumId w:val="26"/>
  </w:num>
  <w:num w:numId="6">
    <w:abstractNumId w:val="45"/>
  </w:num>
  <w:num w:numId="7">
    <w:abstractNumId w:val="28"/>
  </w:num>
  <w:num w:numId="8">
    <w:abstractNumId w:val="41"/>
  </w:num>
  <w:num w:numId="9">
    <w:abstractNumId w:val="50"/>
  </w:num>
  <w:num w:numId="10">
    <w:abstractNumId w:val="29"/>
  </w:num>
  <w:num w:numId="11">
    <w:abstractNumId w:val="22"/>
  </w:num>
  <w:num w:numId="12">
    <w:abstractNumId w:val="42"/>
  </w:num>
  <w:num w:numId="13">
    <w:abstractNumId w:val="24"/>
  </w:num>
  <w:num w:numId="14">
    <w:abstractNumId w:val="21"/>
  </w:num>
  <w:num w:numId="15">
    <w:abstractNumId w:val="33"/>
  </w:num>
  <w:num w:numId="16">
    <w:abstractNumId w:val="14"/>
  </w:num>
  <w:num w:numId="17">
    <w:abstractNumId w:val="39"/>
  </w:num>
  <w:num w:numId="18">
    <w:abstractNumId w:val="46"/>
  </w:num>
  <w:num w:numId="19">
    <w:abstractNumId w:val="18"/>
  </w:num>
  <w:num w:numId="20">
    <w:abstractNumId w:val="48"/>
  </w:num>
  <w:num w:numId="21">
    <w:abstractNumId w:val="43"/>
  </w:num>
  <w:num w:numId="22">
    <w:abstractNumId w:val="47"/>
  </w:num>
  <w:num w:numId="23">
    <w:abstractNumId w:val="36"/>
  </w:num>
  <w:num w:numId="24">
    <w:abstractNumId w:val="34"/>
  </w:num>
  <w:num w:numId="25">
    <w:abstractNumId w:val="13"/>
  </w:num>
  <w:num w:numId="26">
    <w:abstractNumId w:val="12"/>
  </w:num>
  <w:num w:numId="27">
    <w:abstractNumId w:val="15"/>
  </w:num>
  <w:num w:numId="28">
    <w:abstractNumId w:val="30"/>
  </w:num>
  <w:num w:numId="29">
    <w:abstractNumId w:val="31"/>
  </w:num>
  <w:num w:numId="30">
    <w:abstractNumId w:val="11"/>
  </w:num>
  <w:num w:numId="31">
    <w:abstractNumId w:val="35"/>
  </w:num>
  <w:num w:numId="32">
    <w:abstractNumId w:val="25"/>
  </w:num>
  <w:num w:numId="33">
    <w:abstractNumId w:val="23"/>
  </w:num>
  <w:num w:numId="34">
    <w:abstractNumId w:val="40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8"/>
  </w:num>
  <w:num w:numId="42">
    <w:abstractNumId w:val="9"/>
  </w:num>
  <w:num w:numId="43">
    <w:abstractNumId w:val="10"/>
  </w:num>
  <w:num w:numId="44">
    <w:abstractNumId w:val="49"/>
  </w:num>
  <w:num w:numId="45">
    <w:abstractNumId w:val="17"/>
  </w:num>
  <w:num w:numId="46">
    <w:abstractNumId w:val="16"/>
  </w:num>
  <w:num w:numId="47">
    <w:abstractNumId w:val="44"/>
  </w:num>
  <w:num w:numId="48">
    <w:abstractNumId w:val="32"/>
  </w:num>
  <w:num w:numId="4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E"/>
    <w:rsid w:val="00000375"/>
    <w:rsid w:val="000035CF"/>
    <w:rsid w:val="00003AFB"/>
    <w:rsid w:val="00004F08"/>
    <w:rsid w:val="00010F6D"/>
    <w:rsid w:val="00012C11"/>
    <w:rsid w:val="00013FBB"/>
    <w:rsid w:val="00014AA9"/>
    <w:rsid w:val="00015EA8"/>
    <w:rsid w:val="00017866"/>
    <w:rsid w:val="00023497"/>
    <w:rsid w:val="00023ED6"/>
    <w:rsid w:val="00030B39"/>
    <w:rsid w:val="000366D9"/>
    <w:rsid w:val="00040E46"/>
    <w:rsid w:val="00041797"/>
    <w:rsid w:val="0004206B"/>
    <w:rsid w:val="00057C53"/>
    <w:rsid w:val="00073AF9"/>
    <w:rsid w:val="00076606"/>
    <w:rsid w:val="0008245F"/>
    <w:rsid w:val="00086567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5E97"/>
    <w:rsid w:val="000D6183"/>
    <w:rsid w:val="000E04C3"/>
    <w:rsid w:val="000E0648"/>
    <w:rsid w:val="000E319A"/>
    <w:rsid w:val="000F75B8"/>
    <w:rsid w:val="00101147"/>
    <w:rsid w:val="00103027"/>
    <w:rsid w:val="001034C3"/>
    <w:rsid w:val="00104DD0"/>
    <w:rsid w:val="0010614D"/>
    <w:rsid w:val="001174C6"/>
    <w:rsid w:val="00117B82"/>
    <w:rsid w:val="00121619"/>
    <w:rsid w:val="001231F9"/>
    <w:rsid w:val="00135757"/>
    <w:rsid w:val="0014370D"/>
    <w:rsid w:val="0015214C"/>
    <w:rsid w:val="00153AE5"/>
    <w:rsid w:val="00165EA5"/>
    <w:rsid w:val="00174ADE"/>
    <w:rsid w:val="00175154"/>
    <w:rsid w:val="00192315"/>
    <w:rsid w:val="001A01CD"/>
    <w:rsid w:val="001A1D5D"/>
    <w:rsid w:val="001A23A3"/>
    <w:rsid w:val="001A5974"/>
    <w:rsid w:val="001B065E"/>
    <w:rsid w:val="001B5D2D"/>
    <w:rsid w:val="001C3B81"/>
    <w:rsid w:val="001C6926"/>
    <w:rsid w:val="001D3D82"/>
    <w:rsid w:val="001E11EB"/>
    <w:rsid w:val="001E2ACE"/>
    <w:rsid w:val="001F3C45"/>
    <w:rsid w:val="001F5263"/>
    <w:rsid w:val="001F5A19"/>
    <w:rsid w:val="001F7E1C"/>
    <w:rsid w:val="00203AF6"/>
    <w:rsid w:val="0020727D"/>
    <w:rsid w:val="00213FC1"/>
    <w:rsid w:val="0021498C"/>
    <w:rsid w:val="00226185"/>
    <w:rsid w:val="0022790E"/>
    <w:rsid w:val="00231F1D"/>
    <w:rsid w:val="002336DE"/>
    <w:rsid w:val="00234072"/>
    <w:rsid w:val="00235E61"/>
    <w:rsid w:val="0023626C"/>
    <w:rsid w:val="002374C1"/>
    <w:rsid w:val="00242080"/>
    <w:rsid w:val="002442FB"/>
    <w:rsid w:val="0024437A"/>
    <w:rsid w:val="00250CFF"/>
    <w:rsid w:val="00251109"/>
    <w:rsid w:val="0025110F"/>
    <w:rsid w:val="00253024"/>
    <w:rsid w:val="002562D3"/>
    <w:rsid w:val="00260903"/>
    <w:rsid w:val="00262616"/>
    <w:rsid w:val="00274125"/>
    <w:rsid w:val="00283E29"/>
    <w:rsid w:val="0028505E"/>
    <w:rsid w:val="00290AE1"/>
    <w:rsid w:val="00291DD0"/>
    <w:rsid w:val="00292ACA"/>
    <w:rsid w:val="00293C3C"/>
    <w:rsid w:val="00296E67"/>
    <w:rsid w:val="002A0518"/>
    <w:rsid w:val="002A1B52"/>
    <w:rsid w:val="002A58A4"/>
    <w:rsid w:val="002A70AF"/>
    <w:rsid w:val="002B5335"/>
    <w:rsid w:val="002C13AC"/>
    <w:rsid w:val="002C5395"/>
    <w:rsid w:val="002C5942"/>
    <w:rsid w:val="002C65CB"/>
    <w:rsid w:val="002D7CEE"/>
    <w:rsid w:val="002E2043"/>
    <w:rsid w:val="002E69FB"/>
    <w:rsid w:val="002F0D3B"/>
    <w:rsid w:val="00305201"/>
    <w:rsid w:val="003070D6"/>
    <w:rsid w:val="00310372"/>
    <w:rsid w:val="00315BD3"/>
    <w:rsid w:val="00316F81"/>
    <w:rsid w:val="00320034"/>
    <w:rsid w:val="003261A9"/>
    <w:rsid w:val="00334689"/>
    <w:rsid w:val="00335F8F"/>
    <w:rsid w:val="0034208D"/>
    <w:rsid w:val="0034504B"/>
    <w:rsid w:val="0035132C"/>
    <w:rsid w:val="003525A2"/>
    <w:rsid w:val="00367B47"/>
    <w:rsid w:val="00377734"/>
    <w:rsid w:val="00381164"/>
    <w:rsid w:val="0039017F"/>
    <w:rsid w:val="003919F2"/>
    <w:rsid w:val="00391D7D"/>
    <w:rsid w:val="003A2500"/>
    <w:rsid w:val="003B0320"/>
    <w:rsid w:val="003B3767"/>
    <w:rsid w:val="003B5AF2"/>
    <w:rsid w:val="003B71EC"/>
    <w:rsid w:val="003B7416"/>
    <w:rsid w:val="003C5399"/>
    <w:rsid w:val="003D0C2C"/>
    <w:rsid w:val="003D1EC1"/>
    <w:rsid w:val="003E1CEF"/>
    <w:rsid w:val="003E37BE"/>
    <w:rsid w:val="003E581E"/>
    <w:rsid w:val="003E5955"/>
    <w:rsid w:val="003E6FCA"/>
    <w:rsid w:val="003E76A0"/>
    <w:rsid w:val="003F5014"/>
    <w:rsid w:val="004008E7"/>
    <w:rsid w:val="004024E7"/>
    <w:rsid w:val="00404820"/>
    <w:rsid w:val="00406445"/>
    <w:rsid w:val="00406CD2"/>
    <w:rsid w:val="00406E16"/>
    <w:rsid w:val="004153E3"/>
    <w:rsid w:val="00415446"/>
    <w:rsid w:val="0041717E"/>
    <w:rsid w:val="00420E8F"/>
    <w:rsid w:val="0042324D"/>
    <w:rsid w:val="0042714D"/>
    <w:rsid w:val="004312FC"/>
    <w:rsid w:val="004369B3"/>
    <w:rsid w:val="00440064"/>
    <w:rsid w:val="004618E0"/>
    <w:rsid w:val="004630AA"/>
    <w:rsid w:val="00463F7D"/>
    <w:rsid w:val="00470BE7"/>
    <w:rsid w:val="00474DFB"/>
    <w:rsid w:val="00475AA7"/>
    <w:rsid w:val="00477855"/>
    <w:rsid w:val="00477F67"/>
    <w:rsid w:val="00483849"/>
    <w:rsid w:val="00487D56"/>
    <w:rsid w:val="00491D52"/>
    <w:rsid w:val="00496BED"/>
    <w:rsid w:val="004A377E"/>
    <w:rsid w:val="004B2CB8"/>
    <w:rsid w:val="004B4AB0"/>
    <w:rsid w:val="004B7A60"/>
    <w:rsid w:val="004C2441"/>
    <w:rsid w:val="004C2581"/>
    <w:rsid w:val="004C6A05"/>
    <w:rsid w:val="004E13E4"/>
    <w:rsid w:val="004E2C78"/>
    <w:rsid w:val="004F63AE"/>
    <w:rsid w:val="004F6ACF"/>
    <w:rsid w:val="004F7B31"/>
    <w:rsid w:val="0050031C"/>
    <w:rsid w:val="00500660"/>
    <w:rsid w:val="00516822"/>
    <w:rsid w:val="00530072"/>
    <w:rsid w:val="00540394"/>
    <w:rsid w:val="00540D88"/>
    <w:rsid w:val="005438F1"/>
    <w:rsid w:val="00545838"/>
    <w:rsid w:val="00547807"/>
    <w:rsid w:val="0055007B"/>
    <w:rsid w:val="005505DF"/>
    <w:rsid w:val="00550798"/>
    <w:rsid w:val="005562CD"/>
    <w:rsid w:val="00556954"/>
    <w:rsid w:val="005573F2"/>
    <w:rsid w:val="00560760"/>
    <w:rsid w:val="00561063"/>
    <w:rsid w:val="00563B72"/>
    <w:rsid w:val="005640A5"/>
    <w:rsid w:val="00566083"/>
    <w:rsid w:val="0056631B"/>
    <w:rsid w:val="00572CF4"/>
    <w:rsid w:val="00573565"/>
    <w:rsid w:val="005774C1"/>
    <w:rsid w:val="0058427B"/>
    <w:rsid w:val="00587AB2"/>
    <w:rsid w:val="00597578"/>
    <w:rsid w:val="005A6A0E"/>
    <w:rsid w:val="005A7EFF"/>
    <w:rsid w:val="005B0A58"/>
    <w:rsid w:val="005B204E"/>
    <w:rsid w:val="005C07BD"/>
    <w:rsid w:val="005C7870"/>
    <w:rsid w:val="005D00F5"/>
    <w:rsid w:val="005D514B"/>
    <w:rsid w:val="005D70C8"/>
    <w:rsid w:val="005D77B6"/>
    <w:rsid w:val="005F026D"/>
    <w:rsid w:val="005F0A02"/>
    <w:rsid w:val="005F374B"/>
    <w:rsid w:val="005F7664"/>
    <w:rsid w:val="006072CD"/>
    <w:rsid w:val="00610C96"/>
    <w:rsid w:val="00612B54"/>
    <w:rsid w:val="006137E3"/>
    <w:rsid w:val="00614E4A"/>
    <w:rsid w:val="00615A84"/>
    <w:rsid w:val="00615C03"/>
    <w:rsid w:val="00616D65"/>
    <w:rsid w:val="006242E8"/>
    <w:rsid w:val="00624499"/>
    <w:rsid w:val="006264AA"/>
    <w:rsid w:val="00635EF7"/>
    <w:rsid w:val="00653684"/>
    <w:rsid w:val="0065433E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27CA"/>
    <w:rsid w:val="00685A37"/>
    <w:rsid w:val="00697681"/>
    <w:rsid w:val="006A0C2C"/>
    <w:rsid w:val="006A165E"/>
    <w:rsid w:val="006A723E"/>
    <w:rsid w:val="006B2C59"/>
    <w:rsid w:val="006B709D"/>
    <w:rsid w:val="006C48D5"/>
    <w:rsid w:val="006D1C48"/>
    <w:rsid w:val="006D3476"/>
    <w:rsid w:val="006D7A27"/>
    <w:rsid w:val="006F2F06"/>
    <w:rsid w:val="006F354F"/>
    <w:rsid w:val="007039A7"/>
    <w:rsid w:val="007066E3"/>
    <w:rsid w:val="0070742A"/>
    <w:rsid w:val="007109B2"/>
    <w:rsid w:val="00727F09"/>
    <w:rsid w:val="00731F66"/>
    <w:rsid w:val="0075445D"/>
    <w:rsid w:val="00754735"/>
    <w:rsid w:val="00755897"/>
    <w:rsid w:val="00767CA5"/>
    <w:rsid w:val="007705B1"/>
    <w:rsid w:val="007732BD"/>
    <w:rsid w:val="007741EF"/>
    <w:rsid w:val="00774EE7"/>
    <w:rsid w:val="0077506F"/>
    <w:rsid w:val="0077664D"/>
    <w:rsid w:val="00781A9E"/>
    <w:rsid w:val="00786979"/>
    <w:rsid w:val="0079362B"/>
    <w:rsid w:val="0079622A"/>
    <w:rsid w:val="00797014"/>
    <w:rsid w:val="0079719E"/>
    <w:rsid w:val="007A388D"/>
    <w:rsid w:val="007B290E"/>
    <w:rsid w:val="007B4C66"/>
    <w:rsid w:val="007B7B42"/>
    <w:rsid w:val="007C17BC"/>
    <w:rsid w:val="007D328D"/>
    <w:rsid w:val="007D3A9A"/>
    <w:rsid w:val="007E671D"/>
    <w:rsid w:val="007E7854"/>
    <w:rsid w:val="008100A6"/>
    <w:rsid w:val="00810973"/>
    <w:rsid w:val="0082367A"/>
    <w:rsid w:val="008449DF"/>
    <w:rsid w:val="008525CC"/>
    <w:rsid w:val="00853A7D"/>
    <w:rsid w:val="00865C00"/>
    <w:rsid w:val="00871439"/>
    <w:rsid w:val="00871753"/>
    <w:rsid w:val="00872BF5"/>
    <w:rsid w:val="008820B3"/>
    <w:rsid w:val="008973AB"/>
    <w:rsid w:val="008A1DB4"/>
    <w:rsid w:val="008A22BF"/>
    <w:rsid w:val="008A4135"/>
    <w:rsid w:val="008A4850"/>
    <w:rsid w:val="008A486E"/>
    <w:rsid w:val="008A53CC"/>
    <w:rsid w:val="008C2391"/>
    <w:rsid w:val="008C621F"/>
    <w:rsid w:val="008C631C"/>
    <w:rsid w:val="008D1492"/>
    <w:rsid w:val="008D32E2"/>
    <w:rsid w:val="008E19F0"/>
    <w:rsid w:val="008E1F4E"/>
    <w:rsid w:val="008E3052"/>
    <w:rsid w:val="008E4B0E"/>
    <w:rsid w:val="008E716D"/>
    <w:rsid w:val="008F6326"/>
    <w:rsid w:val="00901DDE"/>
    <w:rsid w:val="0090547F"/>
    <w:rsid w:val="00913A0B"/>
    <w:rsid w:val="009151AA"/>
    <w:rsid w:val="00923E83"/>
    <w:rsid w:val="00927B67"/>
    <w:rsid w:val="0093282A"/>
    <w:rsid w:val="00934160"/>
    <w:rsid w:val="00947574"/>
    <w:rsid w:val="0095296C"/>
    <w:rsid w:val="00952FF9"/>
    <w:rsid w:val="00953B50"/>
    <w:rsid w:val="00961BF2"/>
    <w:rsid w:val="00966450"/>
    <w:rsid w:val="00973108"/>
    <w:rsid w:val="00977748"/>
    <w:rsid w:val="00982287"/>
    <w:rsid w:val="00991206"/>
    <w:rsid w:val="009974C2"/>
    <w:rsid w:val="00997973"/>
    <w:rsid w:val="009A0E4C"/>
    <w:rsid w:val="009A3041"/>
    <w:rsid w:val="009A5420"/>
    <w:rsid w:val="009A5AEC"/>
    <w:rsid w:val="009B5304"/>
    <w:rsid w:val="009B71C5"/>
    <w:rsid w:val="009C0608"/>
    <w:rsid w:val="009C2376"/>
    <w:rsid w:val="009C3299"/>
    <w:rsid w:val="009C5F9E"/>
    <w:rsid w:val="009D1D52"/>
    <w:rsid w:val="009D1D89"/>
    <w:rsid w:val="009D3CC8"/>
    <w:rsid w:val="009D5FB1"/>
    <w:rsid w:val="009D72D6"/>
    <w:rsid w:val="009E1A75"/>
    <w:rsid w:val="009E2A1A"/>
    <w:rsid w:val="009E403B"/>
    <w:rsid w:val="009E6D5B"/>
    <w:rsid w:val="009E6DC4"/>
    <w:rsid w:val="009F5368"/>
    <w:rsid w:val="009F711B"/>
    <w:rsid w:val="00A10F0D"/>
    <w:rsid w:val="00A153CA"/>
    <w:rsid w:val="00A1567B"/>
    <w:rsid w:val="00A1663B"/>
    <w:rsid w:val="00A211F5"/>
    <w:rsid w:val="00A24C6B"/>
    <w:rsid w:val="00A254D1"/>
    <w:rsid w:val="00A25E78"/>
    <w:rsid w:val="00A45AE2"/>
    <w:rsid w:val="00A53DED"/>
    <w:rsid w:val="00A80DFE"/>
    <w:rsid w:val="00A84430"/>
    <w:rsid w:val="00A86033"/>
    <w:rsid w:val="00A8791C"/>
    <w:rsid w:val="00A87AE3"/>
    <w:rsid w:val="00A912A4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A4EDB"/>
    <w:rsid w:val="00AB11F0"/>
    <w:rsid w:val="00AB3DCF"/>
    <w:rsid w:val="00AB5034"/>
    <w:rsid w:val="00AB7296"/>
    <w:rsid w:val="00AC06B7"/>
    <w:rsid w:val="00AC334D"/>
    <w:rsid w:val="00AC4EF6"/>
    <w:rsid w:val="00AC5E36"/>
    <w:rsid w:val="00AC6817"/>
    <w:rsid w:val="00AC7E45"/>
    <w:rsid w:val="00AD04C7"/>
    <w:rsid w:val="00AD24B4"/>
    <w:rsid w:val="00AD29DD"/>
    <w:rsid w:val="00AE1C27"/>
    <w:rsid w:val="00AE66D9"/>
    <w:rsid w:val="00AF0BC0"/>
    <w:rsid w:val="00AF2AD2"/>
    <w:rsid w:val="00AF71CE"/>
    <w:rsid w:val="00B04814"/>
    <w:rsid w:val="00B1148E"/>
    <w:rsid w:val="00B1378F"/>
    <w:rsid w:val="00B1519C"/>
    <w:rsid w:val="00B21CED"/>
    <w:rsid w:val="00B24D81"/>
    <w:rsid w:val="00B26AC0"/>
    <w:rsid w:val="00B35142"/>
    <w:rsid w:val="00B402B5"/>
    <w:rsid w:val="00B4057E"/>
    <w:rsid w:val="00B44FF8"/>
    <w:rsid w:val="00B46708"/>
    <w:rsid w:val="00B55B38"/>
    <w:rsid w:val="00B64935"/>
    <w:rsid w:val="00B7245E"/>
    <w:rsid w:val="00B73A01"/>
    <w:rsid w:val="00B73BB3"/>
    <w:rsid w:val="00B750C3"/>
    <w:rsid w:val="00B82EFA"/>
    <w:rsid w:val="00B86F52"/>
    <w:rsid w:val="00B92E9E"/>
    <w:rsid w:val="00BA2009"/>
    <w:rsid w:val="00BA5F90"/>
    <w:rsid w:val="00BB191C"/>
    <w:rsid w:val="00BB4774"/>
    <w:rsid w:val="00BB4E58"/>
    <w:rsid w:val="00BB591E"/>
    <w:rsid w:val="00BC0052"/>
    <w:rsid w:val="00BC0D37"/>
    <w:rsid w:val="00BC534B"/>
    <w:rsid w:val="00BD054D"/>
    <w:rsid w:val="00BD09C9"/>
    <w:rsid w:val="00BD5146"/>
    <w:rsid w:val="00BD5745"/>
    <w:rsid w:val="00BE1A8B"/>
    <w:rsid w:val="00BE2B69"/>
    <w:rsid w:val="00BF483D"/>
    <w:rsid w:val="00BF5939"/>
    <w:rsid w:val="00BF7AF6"/>
    <w:rsid w:val="00C014D3"/>
    <w:rsid w:val="00C104B9"/>
    <w:rsid w:val="00C11FFB"/>
    <w:rsid w:val="00C15C08"/>
    <w:rsid w:val="00C27568"/>
    <w:rsid w:val="00C360A5"/>
    <w:rsid w:val="00C37CF4"/>
    <w:rsid w:val="00C4056C"/>
    <w:rsid w:val="00C40642"/>
    <w:rsid w:val="00C455A5"/>
    <w:rsid w:val="00C46D54"/>
    <w:rsid w:val="00C5335D"/>
    <w:rsid w:val="00C54251"/>
    <w:rsid w:val="00C5514C"/>
    <w:rsid w:val="00C63BE1"/>
    <w:rsid w:val="00C640E5"/>
    <w:rsid w:val="00C70BAD"/>
    <w:rsid w:val="00C7284A"/>
    <w:rsid w:val="00C7428A"/>
    <w:rsid w:val="00C7784F"/>
    <w:rsid w:val="00C77CE3"/>
    <w:rsid w:val="00C817E6"/>
    <w:rsid w:val="00C8266D"/>
    <w:rsid w:val="00C85E62"/>
    <w:rsid w:val="00C903C6"/>
    <w:rsid w:val="00C90B0B"/>
    <w:rsid w:val="00C92610"/>
    <w:rsid w:val="00C94B4E"/>
    <w:rsid w:val="00CA3060"/>
    <w:rsid w:val="00CA3E88"/>
    <w:rsid w:val="00CB0B49"/>
    <w:rsid w:val="00CB11E8"/>
    <w:rsid w:val="00CB1A16"/>
    <w:rsid w:val="00CB2B5C"/>
    <w:rsid w:val="00CB35BE"/>
    <w:rsid w:val="00CB4A58"/>
    <w:rsid w:val="00CB5596"/>
    <w:rsid w:val="00CB5C59"/>
    <w:rsid w:val="00CC1FBD"/>
    <w:rsid w:val="00CC25C3"/>
    <w:rsid w:val="00CC69A0"/>
    <w:rsid w:val="00CD2AF1"/>
    <w:rsid w:val="00CE3DE9"/>
    <w:rsid w:val="00CE609F"/>
    <w:rsid w:val="00CF1DCE"/>
    <w:rsid w:val="00CF70D2"/>
    <w:rsid w:val="00D00B4F"/>
    <w:rsid w:val="00D011B7"/>
    <w:rsid w:val="00D02A10"/>
    <w:rsid w:val="00D068B2"/>
    <w:rsid w:val="00D126D6"/>
    <w:rsid w:val="00D130ED"/>
    <w:rsid w:val="00D22AD4"/>
    <w:rsid w:val="00D233FD"/>
    <w:rsid w:val="00D26F9A"/>
    <w:rsid w:val="00D31180"/>
    <w:rsid w:val="00D31296"/>
    <w:rsid w:val="00D37D7F"/>
    <w:rsid w:val="00D4269C"/>
    <w:rsid w:val="00D450A5"/>
    <w:rsid w:val="00D51F53"/>
    <w:rsid w:val="00D54505"/>
    <w:rsid w:val="00D561C1"/>
    <w:rsid w:val="00D5779F"/>
    <w:rsid w:val="00D66476"/>
    <w:rsid w:val="00D7098E"/>
    <w:rsid w:val="00D71AFC"/>
    <w:rsid w:val="00D74FAF"/>
    <w:rsid w:val="00D76AAC"/>
    <w:rsid w:val="00D805FB"/>
    <w:rsid w:val="00D8669B"/>
    <w:rsid w:val="00D86FCC"/>
    <w:rsid w:val="00D90AEC"/>
    <w:rsid w:val="00D967F6"/>
    <w:rsid w:val="00DA044C"/>
    <w:rsid w:val="00DA0DE1"/>
    <w:rsid w:val="00DB7BD7"/>
    <w:rsid w:val="00DC23DC"/>
    <w:rsid w:val="00DC588F"/>
    <w:rsid w:val="00DC7A3C"/>
    <w:rsid w:val="00DD1F0A"/>
    <w:rsid w:val="00DE0437"/>
    <w:rsid w:val="00DE2142"/>
    <w:rsid w:val="00DE23A2"/>
    <w:rsid w:val="00DE339A"/>
    <w:rsid w:val="00DE383D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C12"/>
    <w:rsid w:val="00E22D54"/>
    <w:rsid w:val="00E245C7"/>
    <w:rsid w:val="00E259BE"/>
    <w:rsid w:val="00E26670"/>
    <w:rsid w:val="00E32116"/>
    <w:rsid w:val="00E353A0"/>
    <w:rsid w:val="00E42CEE"/>
    <w:rsid w:val="00E42DD1"/>
    <w:rsid w:val="00E470F6"/>
    <w:rsid w:val="00E530CE"/>
    <w:rsid w:val="00E55ACA"/>
    <w:rsid w:val="00E654F7"/>
    <w:rsid w:val="00E70F56"/>
    <w:rsid w:val="00E71565"/>
    <w:rsid w:val="00E74478"/>
    <w:rsid w:val="00E74C2B"/>
    <w:rsid w:val="00E839C1"/>
    <w:rsid w:val="00E84F3E"/>
    <w:rsid w:val="00E8577E"/>
    <w:rsid w:val="00E873CA"/>
    <w:rsid w:val="00E91B71"/>
    <w:rsid w:val="00E91B74"/>
    <w:rsid w:val="00E93A4B"/>
    <w:rsid w:val="00EA3A49"/>
    <w:rsid w:val="00EA3C2E"/>
    <w:rsid w:val="00EA444E"/>
    <w:rsid w:val="00EA6CF5"/>
    <w:rsid w:val="00EB1B39"/>
    <w:rsid w:val="00EB4FB5"/>
    <w:rsid w:val="00EB6189"/>
    <w:rsid w:val="00EB6CED"/>
    <w:rsid w:val="00EC2185"/>
    <w:rsid w:val="00EC6D07"/>
    <w:rsid w:val="00ED1BAD"/>
    <w:rsid w:val="00ED58AC"/>
    <w:rsid w:val="00EE5ABC"/>
    <w:rsid w:val="00EE70A1"/>
    <w:rsid w:val="00EF0845"/>
    <w:rsid w:val="00EF092F"/>
    <w:rsid w:val="00EF4FC8"/>
    <w:rsid w:val="00EF6820"/>
    <w:rsid w:val="00EF703C"/>
    <w:rsid w:val="00F0394D"/>
    <w:rsid w:val="00F0457A"/>
    <w:rsid w:val="00F11FC2"/>
    <w:rsid w:val="00F31235"/>
    <w:rsid w:val="00F31290"/>
    <w:rsid w:val="00F328FC"/>
    <w:rsid w:val="00F42F69"/>
    <w:rsid w:val="00F45202"/>
    <w:rsid w:val="00F4588D"/>
    <w:rsid w:val="00F45D7B"/>
    <w:rsid w:val="00F4726B"/>
    <w:rsid w:val="00F4797E"/>
    <w:rsid w:val="00F50DCA"/>
    <w:rsid w:val="00F5130F"/>
    <w:rsid w:val="00F55A62"/>
    <w:rsid w:val="00F6274E"/>
    <w:rsid w:val="00F748A2"/>
    <w:rsid w:val="00F7588C"/>
    <w:rsid w:val="00F775C6"/>
    <w:rsid w:val="00F8007E"/>
    <w:rsid w:val="00F8329D"/>
    <w:rsid w:val="00F9489E"/>
    <w:rsid w:val="00F96A29"/>
    <w:rsid w:val="00F9719A"/>
    <w:rsid w:val="00FA21C4"/>
    <w:rsid w:val="00FB1280"/>
    <w:rsid w:val="00FB511F"/>
    <w:rsid w:val="00FB736E"/>
    <w:rsid w:val="00FC279D"/>
    <w:rsid w:val="00FC33AC"/>
    <w:rsid w:val="00FC5A74"/>
    <w:rsid w:val="00FC62B3"/>
    <w:rsid w:val="00FC6E67"/>
    <w:rsid w:val="00FD048E"/>
    <w:rsid w:val="00FD2225"/>
    <w:rsid w:val="00FD27BD"/>
    <w:rsid w:val="00FD5AA8"/>
    <w:rsid w:val="00FE194F"/>
    <w:rsid w:val="00FE3AE1"/>
    <w:rsid w:val="00FE42B8"/>
    <w:rsid w:val="00FE458F"/>
    <w:rsid w:val="00FE6DB9"/>
    <w:rsid w:val="00FF0B93"/>
    <w:rsid w:val="00FF1067"/>
    <w:rsid w:val="00FF33F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B7B41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D42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98D95-4062-4644-B70D-CAC85968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4153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LgdNB</cp:lastModifiedBy>
  <cp:revision>40</cp:revision>
  <cp:lastPrinted>2021-03-18T14:26:00Z</cp:lastPrinted>
  <dcterms:created xsi:type="dcterms:W3CDTF">2019-04-26T09:03:00Z</dcterms:created>
  <dcterms:modified xsi:type="dcterms:W3CDTF">2024-05-28T12:49:00Z</dcterms:modified>
</cp:coreProperties>
</file>